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bookmarkStart w:id="207" w:name="_GoBack"/>
      <w:bookmarkEnd w:id="207"/>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GTWY2025-003</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left"/>
        <w:rPr>
          <w:rFonts w:ascii="宋体" w:hAnsi="宋体" w:cs="宋体"/>
          <w:color w:val="auto"/>
          <w:spacing w:val="-10"/>
          <w:sz w:val="22"/>
          <w:szCs w:val="18"/>
          <w:highlight w:val="none"/>
          <w:u w:val="single"/>
        </w:rPr>
      </w:pPr>
      <w:r>
        <w:rPr>
          <w:rFonts w:hint="eastAsia" w:ascii="宋体" w:hAnsi="宋体" w:cs="宋体"/>
          <w:color w:val="auto"/>
          <w:sz w:val="30"/>
          <w:szCs w:val="30"/>
          <w:highlight w:val="none"/>
        </w:rPr>
        <w:t>项目名称：</w:t>
      </w:r>
      <w:r>
        <w:rPr>
          <w:rFonts w:hint="eastAsia" w:cs="宋体" w:asciiTheme="minorEastAsia" w:hAnsiTheme="minorEastAsia" w:eastAsiaTheme="minorEastAsia"/>
          <w:b w:val="0"/>
          <w:bCs w:val="0"/>
          <w:color w:val="auto"/>
          <w:sz w:val="28"/>
          <w:szCs w:val="28"/>
          <w:highlight w:val="none"/>
          <w:u w:val="single"/>
          <w:lang w:val="en-US" w:eastAsia="zh-CN"/>
        </w:rPr>
        <w:t>五缘公寓项目、西潘五缘新城项目保洁绿化服务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06B1C10B">
      <w:pPr>
        <w:pStyle w:val="27"/>
        <w:tabs>
          <w:tab w:val="right" w:leader="dot" w:pos="9070"/>
        </w:tabs>
        <w:rPr>
          <w:rFonts w:ascii="宋体" w:hAnsi="宋体" w:cs="宋体"/>
          <w:color w:val="auto"/>
          <w:highlight w:val="none"/>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_Toc2025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43</w:t>
      </w:r>
      <w:r>
        <w:rPr>
          <w:rFonts w:hint="eastAsia" w:ascii="宋体" w:hAnsi="宋体" w:cs="宋体"/>
          <w:b w:val="0"/>
          <w:bCs w:val="0"/>
          <w:color w:val="auto"/>
          <w:sz w:val="28"/>
          <w:szCs w:val="28"/>
          <w:highlight w:val="none"/>
        </w:rPr>
        <w:fldChar w:fldCharType="end"/>
      </w:r>
      <w:r>
        <w:rPr>
          <w:color w:val="auto"/>
          <w:highlight w:val="none"/>
        </w:rPr>
        <w:fldChar w:fldCharType="end"/>
      </w: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64A3010">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323555866"/>
      <w:bookmarkStart w:id="4" w:name="_Toc11845125"/>
      <w:bookmarkStart w:id="5" w:name="_Toc185762836"/>
      <w:r>
        <w:rPr>
          <w:rFonts w:hint="eastAsia" w:ascii="宋体" w:hAnsi="宋体" w:cs="宋体"/>
          <w:b w:val="0"/>
          <w:bCs w:val="0"/>
          <w:color w:val="auto"/>
          <w:kern w:val="0"/>
          <w:sz w:val="24"/>
          <w:szCs w:val="24"/>
          <w:highlight w:val="none"/>
          <w:u w:val="single"/>
        </w:rPr>
        <w:t>厦门湖里国投物业服务有限公司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rPr>
        <w:t xml:space="preserve"> 询价</w:t>
      </w:r>
      <w:r>
        <w:rPr>
          <w:rFonts w:hint="eastAsia" w:ascii="宋体" w:hAnsi="宋体" w:cs="宋体"/>
          <w:b w:val="0"/>
          <w:bCs w:val="0"/>
          <w:color w:val="auto"/>
          <w:kern w:val="0"/>
          <w:sz w:val="24"/>
          <w:szCs w:val="24"/>
          <w:highlight w:val="none"/>
          <w:u w:val="single"/>
          <w:lang w:val="en-US" w:eastAsia="zh-CN"/>
        </w:rPr>
        <w:t>采购</w:t>
      </w:r>
      <w:r>
        <w:rPr>
          <w:rFonts w:hint="eastAsia" w:ascii="宋体" w:hAnsi="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rPr>
        <w:t>方</w:t>
      </w:r>
      <w:r>
        <w:rPr>
          <w:rFonts w:hint="eastAsia" w:ascii="宋体" w:hAnsi="宋体" w:cs="宋体"/>
          <w:color w:val="auto"/>
          <w:kern w:val="0"/>
          <w:sz w:val="24"/>
          <w:szCs w:val="24"/>
          <w:highlight w:val="none"/>
        </w:rPr>
        <w:t>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五缘公寓项目、西潘五缘新城项目保洁绿化服务</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GTWY2025-003</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482" w:tblpY="140"/>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111937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3FD7E51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5B9A89A5">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383E8BD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20242495">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3860FE57">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6FA95FA3">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3053F2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C817016">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1052B55F">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val="en-US" w:eastAsia="zh-CN"/>
              </w:rPr>
              <w:t>五缘公寓项目、西潘五缘新城项目保洁绿化服务</w:t>
            </w:r>
          </w:p>
        </w:tc>
        <w:tc>
          <w:tcPr>
            <w:tcW w:w="1473" w:type="dxa"/>
            <w:tcBorders>
              <w:top w:val="outset" w:color="auto" w:sz="6" w:space="0"/>
              <w:left w:val="outset" w:color="auto" w:sz="6" w:space="0"/>
              <w:bottom w:val="outset" w:color="auto" w:sz="6" w:space="0"/>
              <w:right w:val="outset" w:color="auto" w:sz="6" w:space="0"/>
            </w:tcBorders>
            <w:vAlign w:val="center"/>
          </w:tcPr>
          <w:p w14:paraId="3635525E">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769560元</w:t>
            </w:r>
          </w:p>
        </w:tc>
        <w:tc>
          <w:tcPr>
            <w:tcW w:w="1217" w:type="dxa"/>
            <w:tcBorders>
              <w:top w:val="outset" w:color="auto" w:sz="6" w:space="0"/>
              <w:left w:val="outset" w:color="auto" w:sz="6" w:space="0"/>
              <w:bottom w:val="outset" w:color="auto" w:sz="6" w:space="0"/>
              <w:right w:val="outset" w:color="auto" w:sz="6" w:space="0"/>
            </w:tcBorders>
            <w:vAlign w:val="center"/>
          </w:tcPr>
          <w:p w14:paraId="7D0DD19B">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1EE11CB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5224638">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7969BF6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9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9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1845126"/>
      <w:bookmarkStart w:id="7" w:name="_Toc185762837"/>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GTWY2025-003</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五缘公寓项目、西潘五缘新城项目保洁绿化服务</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000000" w:themeColor="text1"/>
                <w:sz w:val="24"/>
                <w:highlight w:val="none"/>
                <w:u w:val="single" w:color="000000"/>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厦门市</w:t>
            </w:r>
            <w:r>
              <w:rPr>
                <w:rFonts w:hint="eastAsia" w:ascii="宋体" w:hAnsi="宋体" w:cs="宋体"/>
                <w:color w:val="000000" w:themeColor="text1"/>
                <w:sz w:val="24"/>
                <w:highlight w:val="none"/>
                <w:u w:val="single"/>
                <w:lang w:val="en-US" w:eastAsia="zh-CN"/>
                <w14:textFill>
                  <w14:solidFill>
                    <w14:schemeClr w14:val="tx1"/>
                  </w14:solidFill>
                </w14:textFill>
              </w:rPr>
              <w:t>园山南路792号湖里国投商务中心B座4楼</w:t>
            </w:r>
            <w:r>
              <w:rPr>
                <w:rFonts w:hint="eastAsia" w:ascii="宋体" w:hAnsi="宋体" w:cs="宋体"/>
                <w:color w:val="000000" w:themeColor="text1"/>
                <w:sz w:val="24"/>
                <w:highlight w:val="none"/>
                <w:u w:val="single" w:color="000000"/>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769560</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526873902"/>
            <w:bookmarkStart w:id="10" w:name="_Toc398504591"/>
            <w:bookmarkStart w:id="11" w:name="_Toc398284535"/>
            <w:bookmarkStart w:id="12" w:name="_Toc431190639"/>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431190640"/>
            <w:bookmarkStart w:id="14" w:name="_Toc398284536"/>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0664EE21">
            <w:pPr>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5、依法缴纳社会保障资金证明材料：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柒拾陆万玖仟伍佰陆拾</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769560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五缘公寓项目：保洁、绿化最高限价289560元，西潘五缘新城项目保洁、绿化最高限价480000元。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w:t>
            </w:r>
            <w:r>
              <w:rPr>
                <w:rFonts w:hint="eastAsia" w:ascii="宋体" w:hAnsi="宋体" w:cs="宋体"/>
                <w:b w:val="0"/>
                <w:bCs w:val="0"/>
                <w:color w:val="auto"/>
                <w:sz w:val="24"/>
                <w:szCs w:val="24"/>
                <w:highlight w:val="none"/>
              </w:rPr>
              <w:t>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6974302"/>
      <w:bookmarkStart w:id="19" w:name="_Toc36974064"/>
      <w:bookmarkStart w:id="20" w:name="_Toc37236853"/>
      <w:bookmarkStart w:id="21" w:name="_Toc36974220"/>
      <w:bookmarkStart w:id="22" w:name="_Toc36973211"/>
      <w:bookmarkStart w:id="23" w:name="_Toc36973998"/>
      <w:bookmarkStart w:id="24" w:name="_Toc32815552"/>
      <w:bookmarkStart w:id="25" w:name="_Toc36867053"/>
      <w:bookmarkStart w:id="26" w:name="_Toc36885867"/>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160543033"/>
      <w:bookmarkStart w:id="29" w:name="_Toc381261946"/>
      <w:bookmarkStart w:id="30" w:name="_Toc341834116"/>
      <w:bookmarkStart w:id="31" w:name="_Toc526873905"/>
      <w:bookmarkStart w:id="32" w:name="_Toc34165073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834117"/>
      <w:bookmarkStart w:id="35" w:name="_Toc381261947"/>
      <w:bookmarkStart w:id="36" w:name="_Toc341650737"/>
      <w:bookmarkStart w:id="37" w:name="_Toc526873906"/>
      <w:bookmarkStart w:id="38" w:name="_Toc160543034"/>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39898485"/>
      <w:bookmarkStart w:id="41" w:name="_Toc341650738"/>
      <w:bookmarkStart w:id="42" w:name="_Toc381261948"/>
      <w:bookmarkStart w:id="43" w:name="_Toc526873907"/>
      <w:bookmarkStart w:id="44" w:name="_Toc34183411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526873908"/>
      <w:bookmarkStart w:id="46" w:name="_Toc381261949"/>
      <w:bookmarkStart w:id="47" w:name="_Toc341834119"/>
      <w:bookmarkStart w:id="48" w:name="_Toc34165073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06557773"/>
      <w:bookmarkStart w:id="50" w:name="_Toc341834120"/>
      <w:bookmarkStart w:id="51" w:name="_Toc265590439"/>
      <w:bookmarkStart w:id="52" w:name="_Toc341650740"/>
      <w:bookmarkStart w:id="53" w:name="_Toc160543036"/>
      <w:bookmarkStart w:id="54" w:name="_Toc340069172"/>
      <w:bookmarkStart w:id="55" w:name="_Toc526873909"/>
      <w:bookmarkStart w:id="56" w:name="_Toc381261950"/>
      <w:bookmarkStart w:id="57" w:name="_Toc2298788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27281477"/>
      <w:bookmarkStart w:id="59" w:name="_Toc526873910"/>
      <w:bookmarkStart w:id="60" w:name="_Toc341650741"/>
      <w:bookmarkStart w:id="61" w:name="_Toc340069173"/>
      <w:bookmarkStart w:id="62" w:name="_Toc381261951"/>
      <w:bookmarkStart w:id="63" w:name="_Toc34183412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0069174"/>
      <w:bookmarkStart w:id="65" w:name="_Toc327281478"/>
      <w:bookmarkStart w:id="66" w:name="_Toc341650742"/>
      <w:bookmarkStart w:id="67" w:name="_Toc381261952"/>
      <w:bookmarkStart w:id="68" w:name="_Toc34183412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81261954"/>
      <w:bookmarkStart w:id="71" w:name="_Toc341650744"/>
      <w:bookmarkStart w:id="72" w:name="_Toc341834124"/>
      <w:bookmarkStart w:id="73" w:name="_Toc340069176"/>
      <w:bookmarkStart w:id="74" w:name="_Toc526873912"/>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41650745"/>
      <w:bookmarkStart w:id="76" w:name="_Toc340069177"/>
      <w:bookmarkStart w:id="77" w:name="_Toc381261955"/>
      <w:bookmarkStart w:id="78" w:name="_Toc22987881"/>
      <w:bookmarkStart w:id="79" w:name="_Toc341834125"/>
      <w:bookmarkStart w:id="80" w:name="_Toc526873913"/>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81261956"/>
      <w:bookmarkStart w:id="82" w:name="_Toc341650746"/>
      <w:bookmarkStart w:id="83" w:name="_Toc340069178"/>
      <w:bookmarkStart w:id="84" w:name="_Toc273453817"/>
      <w:bookmarkStart w:id="85" w:name="_Toc272852366"/>
      <w:bookmarkStart w:id="86" w:name="_Toc341834126"/>
      <w:bookmarkStart w:id="87" w:name="_Toc278294202"/>
      <w:bookmarkStart w:id="88" w:name="_Toc327281482"/>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526873915"/>
      <w:bookmarkStart w:id="91" w:name="_Toc22987882"/>
      <w:bookmarkStart w:id="92" w:name="_Toc340069179"/>
      <w:bookmarkStart w:id="93" w:name="_Toc341834127"/>
      <w:bookmarkStart w:id="94" w:name="_Toc381261957"/>
      <w:bookmarkStart w:id="95" w:name="_Toc34165074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41650748"/>
      <w:bookmarkStart w:id="99" w:name="_Toc340069180"/>
      <w:bookmarkStart w:id="100" w:name="_Toc38126195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526873919"/>
      <w:bookmarkStart w:id="104" w:name="_Toc341834132"/>
      <w:bookmarkStart w:id="105" w:name="_Toc160543043"/>
      <w:bookmarkStart w:id="106" w:name="_Toc381261962"/>
      <w:bookmarkStart w:id="107" w:name="_Toc206557780"/>
      <w:bookmarkStart w:id="108" w:name="_Toc340069184"/>
      <w:bookmarkStart w:id="109" w:name="_Toc265590446"/>
      <w:bookmarkStart w:id="110" w:name="_Toc34165075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261966"/>
      <w:bookmarkStart w:id="113" w:name="_Toc526873921"/>
      <w:bookmarkStart w:id="114" w:name="_Toc381368240"/>
      <w:bookmarkStart w:id="115" w:name="_Toc341834136"/>
      <w:bookmarkStart w:id="116" w:name="_Toc341650756"/>
      <w:bookmarkStart w:id="117" w:name="_Toc331171357"/>
      <w:bookmarkStart w:id="118" w:name="_Toc340069188"/>
      <w:bookmarkStart w:id="119" w:name="_Toc332720938"/>
      <w:bookmarkStart w:id="120" w:name="_Toc206557786"/>
      <w:bookmarkStart w:id="121" w:name="_Toc160543049"/>
      <w:bookmarkStart w:id="122" w:name="_Toc265590453"/>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31171358"/>
      <w:bookmarkStart w:id="124" w:name="_Toc341650757"/>
      <w:bookmarkStart w:id="125" w:name="_Toc381261967"/>
      <w:bookmarkStart w:id="126" w:name="_Toc381368241"/>
      <w:bookmarkStart w:id="127" w:name="_Toc341834137"/>
      <w:bookmarkStart w:id="128" w:name="_Toc332720939"/>
      <w:bookmarkStart w:id="129" w:name="_Toc340069189"/>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431190669"/>
      <w:bookmarkStart w:id="135" w:name="_Toc398504622"/>
      <w:bookmarkStart w:id="136" w:name="_Toc526873927"/>
      <w:bookmarkStart w:id="137" w:name="_Toc398284566"/>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543052"/>
      <w:bookmarkStart w:id="143" w:name="_Toc376615126"/>
      <w:bookmarkStart w:id="144" w:name="_Toc32815586"/>
      <w:bookmarkStart w:id="145" w:name="_Toc51489361"/>
      <w:bookmarkStart w:id="146" w:name="_Toc160934185"/>
      <w:bookmarkStart w:id="147" w:name="_Toc160876913"/>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（一）项目名称：五缘公寓项目、西潘五缘新城项目保洁绿化服务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（1）五缘公寓项目：保洁总面积31792.26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、绿化总面积8260</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（2）西潘五缘新城项目：保洁总面积81679.2㎡，</w:t>
      </w:r>
      <w:r>
        <w:rPr>
          <w:rFonts w:hint="eastAsia" w:ascii="宋体" w:hAnsi="宋体" w:cs="宋体"/>
          <w:color w:val="auto"/>
          <w:sz w:val="24"/>
          <w:highlight w:val="none"/>
          <w:lang w:val="en-US" w:eastAsia="zh-CN"/>
        </w:rPr>
        <w:t>绿化总面积7119</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16895408"/>
      <w:bookmarkStart w:id="149" w:name="_Toc146679650"/>
      <w:bookmarkStart w:id="150" w:name="_Toc146679241"/>
      <w:bookmarkStart w:id="151" w:name="_Toc148496351"/>
      <w:bookmarkStart w:id="152" w:name="_Toc11845138"/>
      <w:bookmarkStart w:id="153" w:name="_Toc105315000"/>
      <w:bookmarkStart w:id="154" w:name="_Toc150163485"/>
      <w:bookmarkStart w:id="155" w:name="_Toc169944023"/>
      <w:bookmarkStart w:id="156" w:name="_Toc116869901"/>
      <w:bookmarkStart w:id="157" w:name="_Toc148496402"/>
      <w:bookmarkStart w:id="158" w:name="_Toc90180873"/>
      <w:bookmarkStart w:id="159" w:name="_Toc89791698"/>
      <w:bookmarkStart w:id="160" w:name="_Toc150852805"/>
      <w:bookmarkStart w:id="161" w:name="_Toc152583389"/>
      <w:bookmarkStart w:id="162" w:name="_Toc145393563"/>
      <w:bookmarkStart w:id="163" w:name="_Toc169877476"/>
      <w:bookmarkStart w:id="164" w:name="_Toc189832470"/>
      <w:bookmarkStart w:id="165" w:name="_Toc168037533"/>
      <w:bookmarkStart w:id="166" w:name="_Toc144818372"/>
      <w:bookmarkStart w:id="167" w:name="_Toc141847066"/>
      <w:bookmarkStart w:id="168" w:name="_Toc89791596"/>
      <w:bookmarkStart w:id="169" w:name="_Toc32815547"/>
      <w:bookmarkStart w:id="170" w:name="_Toc36885854"/>
      <w:bookmarkStart w:id="171" w:name="_Toc34471344"/>
      <w:bookmarkStart w:id="172" w:name="_Toc37236847"/>
      <w:bookmarkStart w:id="173" w:name="_Toc36974340"/>
      <w:bookmarkStart w:id="174" w:name="_Toc36867048"/>
      <w:bookmarkStart w:id="175" w:name="_Toc36974051"/>
      <w:bookmarkStart w:id="176" w:name="_Toc36974207"/>
      <w:bookmarkStart w:id="177" w:name="_Toc36974289"/>
      <w:bookmarkStart w:id="178" w:name="_Toc36973198"/>
      <w:bookmarkStart w:id="179" w:name="_Toc36973985"/>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本采购项目的采购预算为人民币柒拾陆万玖仟伍佰陆拾元整（￥769560），采购预算为总报价的最高限价，其中</w:t>
      </w:r>
      <w:r>
        <w:rPr>
          <w:rFonts w:hint="eastAsia" w:ascii="宋体" w:hAnsi="宋体" w:cs="宋体"/>
          <w:color w:val="auto"/>
          <w:kern w:val="0"/>
          <w:sz w:val="24"/>
          <w:highlight w:val="none"/>
          <w:lang w:val="en-US" w:eastAsia="zh-CN"/>
        </w:rPr>
        <w:t>五缘公寓项目：保洁、绿化最高限价289560元，西潘五缘新城项目保洁、绿化最高限价480000元。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50163486"/>
      <w:bookmarkStart w:id="181" w:name="_Toc90180874"/>
      <w:bookmarkStart w:id="182" w:name="_Toc116869902"/>
      <w:bookmarkStart w:id="183" w:name="_Toc146679651"/>
      <w:bookmarkStart w:id="184" w:name="_Toc152583390"/>
      <w:bookmarkStart w:id="185" w:name="_Toc144818373"/>
      <w:bookmarkStart w:id="186" w:name="_Toc189832480"/>
      <w:bookmarkStart w:id="187" w:name="_Toc116895409"/>
      <w:bookmarkStart w:id="188" w:name="_Toc89791597"/>
      <w:bookmarkStart w:id="189" w:name="_Toc146679242"/>
      <w:bookmarkStart w:id="190" w:name="_Toc150852806"/>
      <w:bookmarkStart w:id="191" w:name="_Toc168037534"/>
      <w:bookmarkStart w:id="192" w:name="_Toc148496352"/>
      <w:bookmarkStart w:id="193" w:name="_Toc148496403"/>
      <w:bookmarkStart w:id="194" w:name="_Toc105315001"/>
      <w:bookmarkStart w:id="195" w:name="_Toc141847067"/>
      <w:bookmarkStart w:id="196" w:name="_Toc169944024"/>
      <w:bookmarkStart w:id="197" w:name="_Toc145393564"/>
      <w:bookmarkStart w:id="198" w:name="_Toc89791699"/>
      <w:bookmarkStart w:id="199" w:name="_Toc169877477"/>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526873936"/>
      <w:bookmarkStart w:id="202" w:name="_Toc2025"/>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4799"/>
      <w:bookmarkStart w:id="204" w:name="_Toc2943"/>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6D8F69C6">
      <w:pPr>
        <w:ind w:firstLine="0" w:firstLineChars="0"/>
        <w:jc w:val="left"/>
        <w:rPr>
          <w:rFonts w:ascii="宋体" w:hAnsi="宋体" w:cs="宋体"/>
          <w:color w:val="auto"/>
          <w:spacing w:val="-10"/>
          <w:sz w:val="22"/>
          <w:szCs w:val="18"/>
          <w:highlight w:val="none"/>
          <w:u w:val="single"/>
        </w:rPr>
      </w:pPr>
      <w:r>
        <w:rPr>
          <w:rFonts w:hint="eastAsia" w:ascii="宋体" w:hAnsi="宋体" w:cs="宋体"/>
          <w:b/>
          <w:bCs/>
          <w:color w:val="auto"/>
          <w:sz w:val="36"/>
          <w:szCs w:val="36"/>
          <w:highlight w:val="none"/>
        </w:rPr>
        <w:t>项 目 名 称：</w:t>
      </w:r>
      <w:r>
        <w:rPr>
          <w:rFonts w:hint="eastAsia" w:cs="宋体" w:asciiTheme="minorEastAsia" w:hAnsiTheme="minorEastAsia" w:eastAsiaTheme="minorEastAsia"/>
          <w:b/>
          <w:bCs/>
          <w:color w:val="auto"/>
          <w:sz w:val="28"/>
          <w:szCs w:val="28"/>
          <w:highlight w:val="none"/>
          <w:u w:val="single"/>
          <w:lang w:val="en-US" w:eastAsia="zh-CN"/>
        </w:rPr>
        <w:t>五缘公寓项目、西潘五缘新城项目保洁绿化服务</w:t>
      </w:r>
    </w:p>
    <w:p w14:paraId="5E5484E4">
      <w:pPr>
        <w:shd w:val="clear" w:color="auto"/>
        <w:ind w:firstLine="1084" w:firstLineChars="300"/>
        <w:rPr>
          <w:rFonts w:hint="eastAsia" w:ascii="宋体" w:hAnsi="宋体" w:cs="宋体"/>
          <w:b/>
          <w:bCs/>
          <w:color w:val="auto"/>
          <w:sz w:val="36"/>
          <w:szCs w:val="36"/>
          <w:highlight w:val="none"/>
          <w:lang w:val="en-US" w:eastAsia="zh-CN"/>
        </w:rPr>
      </w:pP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GTWY2025-003</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32D07B2B">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lang w:val="en-US" w:eastAsia="zh-CN"/>
        </w:rPr>
        <w:t>五缘公寓项目、西潘五缘新城项目保洁绿化服务</w:t>
      </w:r>
      <w:r>
        <w:rPr>
          <w:rFonts w:hint="eastAsia" w:ascii="宋体" w:hAnsi="宋体" w:cs="宋体"/>
          <w:color w:val="auto"/>
          <w:szCs w:val="21"/>
          <w:highlight w:val="none"/>
        </w:rPr>
        <w:t>项目的询价邀请（项目编号：</w:t>
      </w:r>
      <w:r>
        <w:rPr>
          <w:rFonts w:hint="eastAsia" w:ascii="宋体" w:hAnsi="宋体" w:cs="宋体"/>
          <w:color w:val="auto"/>
          <w:szCs w:val="21"/>
          <w:highlight w:val="none"/>
          <w:lang w:val="en-US" w:eastAsia="zh-CN"/>
        </w:rPr>
        <w:t>GTWY2025-003</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五缘公寓项目、西潘五缘新城项目保洁绿化服务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p>
          <w:p w14:paraId="4DF4A821">
            <w:pPr>
              <w:spacing w:line="460" w:lineRule="exact"/>
              <w:jc w:val="center"/>
              <w:rPr>
                <w:rFonts w:ascii="宋体" w:hAnsi="宋体" w:cs="宋体"/>
                <w:color w:val="auto"/>
                <w:sz w:val="24"/>
                <w:highlight w:val="none"/>
              </w:rPr>
            </w:pP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27157D7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316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135A413">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五缘公寓项目、西潘五缘新城项目保洁绿化服务</w:t>
            </w:r>
          </w:p>
          <w:p w14:paraId="186D83E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五缘公寓项目</w:t>
            </w: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CD285">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保洁、绿化：289560</w:t>
            </w: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4005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452CA2">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3168"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19175CAD">
            <w:pPr>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18758F">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西潘五缘新城项目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820AD5">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4C626">
            <w:pPr>
              <w:spacing w:line="36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保洁、绿化：480000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D7F6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本项目中标后，采购人将按项目部与中标人分别签订</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份合同，合同项目名称分别为：五缘公寓</w:t>
            </w:r>
            <w:r>
              <w:rPr>
                <w:rFonts w:hint="eastAsia" w:ascii="宋体" w:hAnsi="宋体" w:eastAsia="宋体" w:cs="宋体"/>
                <w:b/>
                <w:bCs/>
                <w:color w:val="auto"/>
                <w:sz w:val="24"/>
                <w:szCs w:val="24"/>
                <w:highlight w:val="none"/>
                <w:u w:val="none"/>
                <w:lang w:val="en-US" w:eastAsia="zh-CN"/>
              </w:rPr>
              <w:t>项目保洁</w:t>
            </w:r>
            <w:r>
              <w:rPr>
                <w:rFonts w:hint="eastAsia" w:ascii="宋体" w:hAnsi="宋体" w:cs="宋体"/>
                <w:b/>
                <w:bCs/>
                <w:color w:val="auto"/>
                <w:sz w:val="24"/>
                <w:szCs w:val="24"/>
                <w:highlight w:val="none"/>
                <w:u w:val="none"/>
                <w:lang w:val="en-US" w:eastAsia="zh-CN"/>
              </w:rPr>
              <w:t>绿化</w:t>
            </w:r>
            <w:r>
              <w:rPr>
                <w:rFonts w:hint="eastAsia" w:ascii="宋体" w:hAnsi="宋体" w:eastAsia="宋体" w:cs="宋体"/>
                <w:b/>
                <w:bCs/>
                <w:color w:val="auto"/>
                <w:sz w:val="24"/>
                <w:szCs w:val="24"/>
                <w:highlight w:val="none"/>
                <w:u w:val="none"/>
                <w:lang w:val="en-US" w:eastAsia="zh-CN"/>
              </w:rPr>
              <w:t>服务、西潘五缘新城项目保洁</w:t>
            </w:r>
            <w:r>
              <w:rPr>
                <w:rFonts w:hint="eastAsia" w:ascii="宋体" w:hAnsi="宋体" w:cs="宋体"/>
                <w:b/>
                <w:bCs/>
                <w:color w:val="auto"/>
                <w:sz w:val="24"/>
                <w:szCs w:val="24"/>
                <w:highlight w:val="none"/>
                <w:u w:val="none"/>
                <w:lang w:val="en-US" w:eastAsia="zh-CN"/>
              </w:rPr>
              <w:t>绿化</w:t>
            </w:r>
            <w:r>
              <w:rPr>
                <w:rFonts w:hint="eastAsia" w:ascii="宋体" w:hAnsi="宋体" w:eastAsia="宋体" w:cs="宋体"/>
                <w:b/>
                <w:bCs/>
                <w:color w:val="auto"/>
                <w:sz w:val="24"/>
                <w:szCs w:val="24"/>
                <w:highlight w:val="none"/>
                <w:u w:val="none"/>
                <w:lang w:val="en-US" w:eastAsia="zh-CN"/>
              </w:rPr>
              <w:t>服务，每份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FF0000"/>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65384EDE">
      <w:pPr>
        <w:spacing w:line="440" w:lineRule="exact"/>
        <w:ind w:left="0"/>
        <w:rPr>
          <w:rFonts w:hint="eastAsia" w:ascii="宋体" w:hAnsi="宋体" w:cs="宋体"/>
          <w:color w:val="auto"/>
          <w:sz w:val="24"/>
          <w:highlight w:val="none"/>
        </w:rPr>
      </w:pPr>
    </w:p>
    <w:p w14:paraId="73425229">
      <w:pPr>
        <w:spacing w:line="440" w:lineRule="exact"/>
        <w:ind w:left="0"/>
        <w:rPr>
          <w:rFonts w:hint="eastAsia" w:ascii="宋体" w:hAnsi="宋体" w:cs="宋体"/>
          <w:color w:val="auto"/>
          <w:sz w:val="24"/>
          <w:highlight w:val="none"/>
        </w:rPr>
      </w:pPr>
    </w:p>
    <w:p w14:paraId="6D1A5025">
      <w:pPr>
        <w:spacing w:line="440" w:lineRule="exact"/>
        <w:ind w:left="0"/>
        <w:rPr>
          <w:rFonts w:hint="eastAsia" w:ascii="宋体" w:hAnsi="宋体" w:cs="宋体"/>
          <w:color w:val="auto"/>
          <w:sz w:val="24"/>
          <w:highlight w:val="none"/>
        </w:rPr>
      </w:pPr>
    </w:p>
    <w:p w14:paraId="0DEB583F">
      <w:pPr>
        <w:spacing w:line="440" w:lineRule="exact"/>
        <w:ind w:left="0"/>
        <w:rPr>
          <w:rFonts w:hint="eastAsia" w:ascii="宋体" w:hAnsi="宋体" w:cs="宋体"/>
          <w:color w:val="auto"/>
          <w:sz w:val="24"/>
          <w:highlight w:val="none"/>
        </w:rPr>
      </w:pPr>
    </w:p>
    <w:p w14:paraId="638E5099">
      <w:pPr>
        <w:spacing w:line="440" w:lineRule="exact"/>
        <w:ind w:left="0"/>
        <w:rPr>
          <w:rFonts w:hint="eastAsia" w:ascii="宋体" w:hAnsi="宋体" w:cs="宋体"/>
          <w:color w:val="auto"/>
          <w:sz w:val="24"/>
          <w:highlight w:val="none"/>
        </w:rPr>
      </w:pPr>
    </w:p>
    <w:p w14:paraId="7EC68285">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五缘公寓项目、西潘五缘新城项目保洁绿化服务  </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lang w:val="en-US" w:eastAsia="zh-CN"/>
              </w:rPr>
              <w:t>本采购项目的采购预算为人民币柒拾陆万玖仟伍佰陆拾元整（￥769560），采购预算为总报价的最高限价，其中</w:t>
            </w:r>
            <w:r>
              <w:rPr>
                <w:rFonts w:hint="eastAsia" w:ascii="宋体" w:hAnsi="宋体" w:cs="宋体"/>
                <w:color w:val="auto"/>
                <w:kern w:val="0"/>
                <w:sz w:val="24"/>
                <w:highlight w:val="none"/>
                <w:lang w:val="en-US" w:eastAsia="zh-CN"/>
              </w:rPr>
              <w:t>五缘公寓项目：保洁、绿化最高限价289560元，西潘五缘新城项目保洁</w:t>
            </w:r>
            <w:r>
              <w:rPr>
                <w:rFonts w:hint="eastAsia" w:cs="宋体"/>
                <w:color w:val="auto"/>
                <w:kern w:val="0"/>
                <w:sz w:val="24"/>
                <w:highlight w:val="none"/>
                <w:lang w:val="en-US" w:eastAsia="zh-CN"/>
              </w:rPr>
              <w:t>、绿化</w:t>
            </w:r>
            <w:r>
              <w:rPr>
                <w:rFonts w:hint="eastAsia" w:ascii="宋体" w:hAnsi="宋体" w:cs="宋体"/>
                <w:color w:val="auto"/>
                <w:kern w:val="0"/>
                <w:sz w:val="24"/>
                <w:highlight w:val="none"/>
                <w:lang w:val="en-US" w:eastAsia="zh-CN"/>
              </w:rPr>
              <w:t>最高限价480000元。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szCs w:val="20"/>
          <w:highlight w:val="none"/>
          <w:u w:val="none"/>
          <w:lang w:val="en-US" w:eastAsia="zh-CN"/>
        </w:rPr>
        <w:t>五缘公寓项目、西潘五缘新城项目保洁绿化服务</w:t>
      </w:r>
      <w:r>
        <w:rPr>
          <w:rFonts w:hint="eastAsia" w:ascii="宋体" w:hAnsi="宋体" w:cs="宋体"/>
          <w:color w:val="auto"/>
          <w:sz w:val="24"/>
          <w:highlight w:val="none"/>
          <w:u w:val="non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lang w:val="en-US" w:eastAsia="zh-CN"/>
        </w:rPr>
        <w:t>五缘公寓项目、西潘五缘新城项目保洁绿化服务</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506020202030204"/>
    <w:charset w:val="00"/>
    <w:family w:val="auto"/>
    <w:pitch w:val="default"/>
    <w:sig w:usb0="00000287" w:usb1="00000000" w:usb2="00000000" w:usb3="00000000" w:csb0="2000009F" w:csb1="DFD70000"/>
  </w:font>
  <w:font w:name="方正大黑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Franklin Gothic Book">
    <w:altName w:val="Jersey M54"/>
    <w:panose1 w:val="020B0503020102020204"/>
    <w:charset w:val="00"/>
    <w:family w:val="auto"/>
    <w:pitch w:val="default"/>
    <w:sig w:usb0="00000000" w:usb1="00000000" w:usb2="00000000" w:usb3="00000000" w:csb0="2000009F" w:csb1="DFD70000"/>
  </w:font>
  <w:font w:name="Book Antiqua">
    <w:altName w:val="Segoe Print"/>
    <w:panose1 w:val="02040602050305030304"/>
    <w:charset w:val="00"/>
    <w:family w:val="auto"/>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BD1CC336"/>
    <w:multiLevelType w:val="singleLevel"/>
    <w:tmpl w:val="BD1CC336"/>
    <w:lvl w:ilvl="0" w:tentative="0">
      <w:start w:val="2"/>
      <w:numFmt w:val="chineseCounting"/>
      <w:suff w:val="nothing"/>
      <w:lvlText w:val="（%1）"/>
      <w:lvlJc w:val="left"/>
      <w:rPr>
        <w:rFonts w:hint="eastAsia"/>
      </w:rPr>
    </w:lvl>
  </w:abstractNum>
  <w:abstractNum w:abstractNumId="2">
    <w:nsid w:val="BF680074"/>
    <w:multiLevelType w:val="singleLevel"/>
    <w:tmpl w:val="BF680074"/>
    <w:lvl w:ilvl="0" w:tentative="0">
      <w:start w:val="1"/>
      <w:numFmt w:val="chineseCounting"/>
      <w:suff w:val="nothing"/>
      <w:lvlText w:val="（%1）"/>
      <w:lvlJc w:val="left"/>
      <w:rPr>
        <w:rFonts w:hint="eastAsia"/>
      </w:rPr>
    </w:lvl>
  </w:abstractNum>
  <w:abstractNum w:abstractNumId="3">
    <w:nsid w:val="C44AB8B2"/>
    <w:multiLevelType w:val="singleLevel"/>
    <w:tmpl w:val="C44AB8B2"/>
    <w:lvl w:ilvl="0" w:tentative="0">
      <w:start w:val="1"/>
      <w:numFmt w:val="decimal"/>
      <w:suff w:val="nothing"/>
      <w:lvlText w:val="%1、"/>
      <w:lvlJc w:val="left"/>
    </w:lvl>
  </w:abstractNum>
  <w:abstractNum w:abstractNumId="4">
    <w:nsid w:val="D4BC92D1"/>
    <w:multiLevelType w:val="singleLevel"/>
    <w:tmpl w:val="D4BC92D1"/>
    <w:lvl w:ilvl="0" w:tentative="0">
      <w:start w:val="2"/>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4"/>
  </w:num>
  <w:num w:numId="9">
    <w:abstractNumId w:val="3"/>
  </w:num>
  <w:num w:numId="10">
    <w:abstractNumId w:val="15"/>
    <w:lvlOverride w:ilvl="0">
      <w:startOverride w:val="1"/>
    </w:lvlOverride>
  </w:num>
  <w:num w:numId="11">
    <w:abstractNumId w:val="5"/>
  </w:num>
  <w:num w:numId="12">
    <w:abstractNumId w:val="14"/>
  </w:num>
  <w:num w:numId="13">
    <w:abstractNumId w:val="16"/>
  </w:num>
  <w:num w:numId="14">
    <w:abstractNumId w:val="1"/>
  </w:num>
  <w:num w:numId="15">
    <w:abstractNumId w:val="21"/>
  </w:num>
  <w:num w:numId="16">
    <w:abstractNumId w:val="2"/>
  </w:num>
  <w:num w:numId="17">
    <w:abstractNumId w:val="20"/>
  </w:num>
  <w:num w:numId="18">
    <w:abstractNumId w:val="0"/>
  </w:num>
  <w:num w:numId="19">
    <w:abstractNumId w:val="17"/>
  </w:num>
  <w:num w:numId="20">
    <w:abstractNumId w:val="1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0BC3A1F"/>
    <w:rsid w:val="01B110AA"/>
    <w:rsid w:val="021138F7"/>
    <w:rsid w:val="024737BC"/>
    <w:rsid w:val="024B725D"/>
    <w:rsid w:val="028916DF"/>
    <w:rsid w:val="02EF1E8A"/>
    <w:rsid w:val="031F78E5"/>
    <w:rsid w:val="034877EC"/>
    <w:rsid w:val="034A70C0"/>
    <w:rsid w:val="04D261F6"/>
    <w:rsid w:val="04E672BC"/>
    <w:rsid w:val="053E0EA6"/>
    <w:rsid w:val="05860158"/>
    <w:rsid w:val="05997E8B"/>
    <w:rsid w:val="05AA0014"/>
    <w:rsid w:val="05AF5900"/>
    <w:rsid w:val="05CF1AFF"/>
    <w:rsid w:val="06ED4932"/>
    <w:rsid w:val="06FE1BB3"/>
    <w:rsid w:val="07351E35"/>
    <w:rsid w:val="078D17EE"/>
    <w:rsid w:val="07D16002"/>
    <w:rsid w:val="07D239FF"/>
    <w:rsid w:val="08591B53"/>
    <w:rsid w:val="087A505F"/>
    <w:rsid w:val="090F1CBF"/>
    <w:rsid w:val="097B2056"/>
    <w:rsid w:val="0AC37FDD"/>
    <w:rsid w:val="0AFD2C6A"/>
    <w:rsid w:val="0B9F01C5"/>
    <w:rsid w:val="0BDB3F7A"/>
    <w:rsid w:val="0C3A0AD9"/>
    <w:rsid w:val="0D116EA1"/>
    <w:rsid w:val="0D4F642A"/>
    <w:rsid w:val="0DB22432"/>
    <w:rsid w:val="0E3A777E"/>
    <w:rsid w:val="0E4B4EE1"/>
    <w:rsid w:val="0E96765D"/>
    <w:rsid w:val="0E993253"/>
    <w:rsid w:val="0EA0228A"/>
    <w:rsid w:val="0F8751F8"/>
    <w:rsid w:val="100B7BD7"/>
    <w:rsid w:val="10F62635"/>
    <w:rsid w:val="11046F16"/>
    <w:rsid w:val="11185845"/>
    <w:rsid w:val="12215F14"/>
    <w:rsid w:val="12386C7D"/>
    <w:rsid w:val="12DD636F"/>
    <w:rsid w:val="13477178"/>
    <w:rsid w:val="14703421"/>
    <w:rsid w:val="14904B4F"/>
    <w:rsid w:val="14AD5701"/>
    <w:rsid w:val="14B22D17"/>
    <w:rsid w:val="156F6E5A"/>
    <w:rsid w:val="15C727F2"/>
    <w:rsid w:val="15CE1DD3"/>
    <w:rsid w:val="15DD5B72"/>
    <w:rsid w:val="175207E1"/>
    <w:rsid w:val="180970F2"/>
    <w:rsid w:val="184C6FDF"/>
    <w:rsid w:val="19923117"/>
    <w:rsid w:val="19FB1E10"/>
    <w:rsid w:val="19FF0C91"/>
    <w:rsid w:val="1A444411"/>
    <w:rsid w:val="1A4843E1"/>
    <w:rsid w:val="1B7E3953"/>
    <w:rsid w:val="1C135B98"/>
    <w:rsid w:val="1D0E0309"/>
    <w:rsid w:val="1D6F31E1"/>
    <w:rsid w:val="1DDA201F"/>
    <w:rsid w:val="1DE97AD8"/>
    <w:rsid w:val="1E0802DA"/>
    <w:rsid w:val="1E4F7829"/>
    <w:rsid w:val="1E9F255E"/>
    <w:rsid w:val="1EF65EF6"/>
    <w:rsid w:val="1F5C044F"/>
    <w:rsid w:val="1FB060A5"/>
    <w:rsid w:val="1FD2426D"/>
    <w:rsid w:val="205B0F4F"/>
    <w:rsid w:val="20C861CE"/>
    <w:rsid w:val="210466A8"/>
    <w:rsid w:val="21562C7C"/>
    <w:rsid w:val="21701F90"/>
    <w:rsid w:val="218D7274"/>
    <w:rsid w:val="21983295"/>
    <w:rsid w:val="227A6E70"/>
    <w:rsid w:val="22B42350"/>
    <w:rsid w:val="22F32E79"/>
    <w:rsid w:val="232A43C0"/>
    <w:rsid w:val="232E02C0"/>
    <w:rsid w:val="233B037C"/>
    <w:rsid w:val="237C4C1C"/>
    <w:rsid w:val="239D2DE4"/>
    <w:rsid w:val="23D5257E"/>
    <w:rsid w:val="248024EA"/>
    <w:rsid w:val="24A361D8"/>
    <w:rsid w:val="24FA1EA7"/>
    <w:rsid w:val="25D3699D"/>
    <w:rsid w:val="260E1D77"/>
    <w:rsid w:val="265711D5"/>
    <w:rsid w:val="26591245"/>
    <w:rsid w:val="266874F1"/>
    <w:rsid w:val="26D431B4"/>
    <w:rsid w:val="270F21FB"/>
    <w:rsid w:val="27313F6F"/>
    <w:rsid w:val="278247CB"/>
    <w:rsid w:val="27B121E5"/>
    <w:rsid w:val="27C812FC"/>
    <w:rsid w:val="27D71813"/>
    <w:rsid w:val="28156745"/>
    <w:rsid w:val="28572B79"/>
    <w:rsid w:val="28BA7F95"/>
    <w:rsid w:val="28D23530"/>
    <w:rsid w:val="290738EE"/>
    <w:rsid w:val="2925080C"/>
    <w:rsid w:val="294F4C60"/>
    <w:rsid w:val="296E3259"/>
    <w:rsid w:val="29F55728"/>
    <w:rsid w:val="2A0055FD"/>
    <w:rsid w:val="2A3C3357"/>
    <w:rsid w:val="2AA93EE8"/>
    <w:rsid w:val="2AF11A1E"/>
    <w:rsid w:val="2B6A3EF4"/>
    <w:rsid w:val="2B975AE8"/>
    <w:rsid w:val="2BAA42F0"/>
    <w:rsid w:val="2C82294E"/>
    <w:rsid w:val="2D182972"/>
    <w:rsid w:val="2DCE076A"/>
    <w:rsid w:val="2E024D8D"/>
    <w:rsid w:val="2E045F3A"/>
    <w:rsid w:val="2E870919"/>
    <w:rsid w:val="2ECE479A"/>
    <w:rsid w:val="2F0F103A"/>
    <w:rsid w:val="2F6715EC"/>
    <w:rsid w:val="30A9741F"/>
    <w:rsid w:val="310A7BC5"/>
    <w:rsid w:val="3151495B"/>
    <w:rsid w:val="316075EE"/>
    <w:rsid w:val="3200549D"/>
    <w:rsid w:val="325154C6"/>
    <w:rsid w:val="32675F6F"/>
    <w:rsid w:val="32B262D6"/>
    <w:rsid w:val="3411315F"/>
    <w:rsid w:val="341F5D8A"/>
    <w:rsid w:val="348558FB"/>
    <w:rsid w:val="349B6ECC"/>
    <w:rsid w:val="34B85CD0"/>
    <w:rsid w:val="34BF2BBB"/>
    <w:rsid w:val="34CE2DFE"/>
    <w:rsid w:val="34D16D92"/>
    <w:rsid w:val="35221FAC"/>
    <w:rsid w:val="35A84A83"/>
    <w:rsid w:val="35AD335B"/>
    <w:rsid w:val="35B069A7"/>
    <w:rsid w:val="36C721FA"/>
    <w:rsid w:val="370E1BD7"/>
    <w:rsid w:val="371014A6"/>
    <w:rsid w:val="37321D6A"/>
    <w:rsid w:val="3781684D"/>
    <w:rsid w:val="387B408F"/>
    <w:rsid w:val="38AF2F46"/>
    <w:rsid w:val="38E30E42"/>
    <w:rsid w:val="390311E4"/>
    <w:rsid w:val="393022D9"/>
    <w:rsid w:val="3AA54601"/>
    <w:rsid w:val="3ABC496A"/>
    <w:rsid w:val="3AEC20EF"/>
    <w:rsid w:val="3B146264"/>
    <w:rsid w:val="3B1672AC"/>
    <w:rsid w:val="3B4262F3"/>
    <w:rsid w:val="3B9E2148"/>
    <w:rsid w:val="3D105479"/>
    <w:rsid w:val="3D1E069A"/>
    <w:rsid w:val="3D22018A"/>
    <w:rsid w:val="3D3E0D3C"/>
    <w:rsid w:val="3D78401A"/>
    <w:rsid w:val="3E2269D2"/>
    <w:rsid w:val="3E8D5CF3"/>
    <w:rsid w:val="3EB4755D"/>
    <w:rsid w:val="3EF63F99"/>
    <w:rsid w:val="3F150352"/>
    <w:rsid w:val="3F3E4717"/>
    <w:rsid w:val="3F5C7395"/>
    <w:rsid w:val="408D1DBF"/>
    <w:rsid w:val="40C003E6"/>
    <w:rsid w:val="40D53845"/>
    <w:rsid w:val="41120516"/>
    <w:rsid w:val="41202C33"/>
    <w:rsid w:val="41432DC5"/>
    <w:rsid w:val="41642B4B"/>
    <w:rsid w:val="420E6F2F"/>
    <w:rsid w:val="428D5A86"/>
    <w:rsid w:val="432033BE"/>
    <w:rsid w:val="43B92ECB"/>
    <w:rsid w:val="43C540A6"/>
    <w:rsid w:val="443D3AFC"/>
    <w:rsid w:val="446B3494"/>
    <w:rsid w:val="44BE2E8F"/>
    <w:rsid w:val="45B72F88"/>
    <w:rsid w:val="47061AF5"/>
    <w:rsid w:val="47C71161"/>
    <w:rsid w:val="47F92430"/>
    <w:rsid w:val="481728B6"/>
    <w:rsid w:val="483B659E"/>
    <w:rsid w:val="489B5295"/>
    <w:rsid w:val="48A50238"/>
    <w:rsid w:val="48C52312"/>
    <w:rsid w:val="48E00EFA"/>
    <w:rsid w:val="496C751A"/>
    <w:rsid w:val="49725FF6"/>
    <w:rsid w:val="499A554C"/>
    <w:rsid w:val="49BC3715"/>
    <w:rsid w:val="49C47FDD"/>
    <w:rsid w:val="49FC5EB9"/>
    <w:rsid w:val="49FE3D2D"/>
    <w:rsid w:val="4AA743C5"/>
    <w:rsid w:val="4AA852B1"/>
    <w:rsid w:val="4AF55130"/>
    <w:rsid w:val="4B413ED2"/>
    <w:rsid w:val="4B7324F9"/>
    <w:rsid w:val="4B7A2D8E"/>
    <w:rsid w:val="4C370B2C"/>
    <w:rsid w:val="4C3D6D8F"/>
    <w:rsid w:val="4C561BFF"/>
    <w:rsid w:val="4C7B3698"/>
    <w:rsid w:val="4CC13F48"/>
    <w:rsid w:val="4CD34FFD"/>
    <w:rsid w:val="4CE11EF4"/>
    <w:rsid w:val="4D6245D3"/>
    <w:rsid w:val="4D6A3C3C"/>
    <w:rsid w:val="4D926C66"/>
    <w:rsid w:val="4DA846DC"/>
    <w:rsid w:val="4DBF37D4"/>
    <w:rsid w:val="4DFF1E22"/>
    <w:rsid w:val="4E192EE4"/>
    <w:rsid w:val="4E30647F"/>
    <w:rsid w:val="4EE259AB"/>
    <w:rsid w:val="4F622668"/>
    <w:rsid w:val="504001BF"/>
    <w:rsid w:val="50416722"/>
    <w:rsid w:val="50585DB8"/>
    <w:rsid w:val="506D5769"/>
    <w:rsid w:val="50B739DE"/>
    <w:rsid w:val="50E05F3B"/>
    <w:rsid w:val="51AE7DE7"/>
    <w:rsid w:val="52461383"/>
    <w:rsid w:val="526D1A50"/>
    <w:rsid w:val="52DD5A6A"/>
    <w:rsid w:val="530E6A67"/>
    <w:rsid w:val="532C3CAB"/>
    <w:rsid w:val="536846E4"/>
    <w:rsid w:val="53852DC9"/>
    <w:rsid w:val="53B97BF7"/>
    <w:rsid w:val="541A5C08"/>
    <w:rsid w:val="54B03E76"/>
    <w:rsid w:val="54C65EB4"/>
    <w:rsid w:val="55264138"/>
    <w:rsid w:val="55472A2C"/>
    <w:rsid w:val="555711BF"/>
    <w:rsid w:val="55F935FB"/>
    <w:rsid w:val="56F049FE"/>
    <w:rsid w:val="5709697B"/>
    <w:rsid w:val="575651A9"/>
    <w:rsid w:val="5786188F"/>
    <w:rsid w:val="57E502DB"/>
    <w:rsid w:val="58FF717A"/>
    <w:rsid w:val="596F6B29"/>
    <w:rsid w:val="59A70DA5"/>
    <w:rsid w:val="59C81C62"/>
    <w:rsid w:val="5A2C3F9F"/>
    <w:rsid w:val="5A3A2B60"/>
    <w:rsid w:val="5A533C21"/>
    <w:rsid w:val="5A901AFF"/>
    <w:rsid w:val="5A987886"/>
    <w:rsid w:val="5AA00CFF"/>
    <w:rsid w:val="5AAB49F5"/>
    <w:rsid w:val="5B264E92"/>
    <w:rsid w:val="5B3752F1"/>
    <w:rsid w:val="5C277114"/>
    <w:rsid w:val="5C553C81"/>
    <w:rsid w:val="5C5E240A"/>
    <w:rsid w:val="5CFD1C22"/>
    <w:rsid w:val="5D050565"/>
    <w:rsid w:val="5D253D88"/>
    <w:rsid w:val="5E020D51"/>
    <w:rsid w:val="5E0314BA"/>
    <w:rsid w:val="5E493963"/>
    <w:rsid w:val="5E551910"/>
    <w:rsid w:val="5E7F246E"/>
    <w:rsid w:val="5E8061E8"/>
    <w:rsid w:val="5E914D18"/>
    <w:rsid w:val="5F092B01"/>
    <w:rsid w:val="5FBA334D"/>
    <w:rsid w:val="60DD2497"/>
    <w:rsid w:val="61665BAD"/>
    <w:rsid w:val="61B256D1"/>
    <w:rsid w:val="61DE16DB"/>
    <w:rsid w:val="62090747"/>
    <w:rsid w:val="62265778"/>
    <w:rsid w:val="623460E6"/>
    <w:rsid w:val="62B72874"/>
    <w:rsid w:val="63402869"/>
    <w:rsid w:val="636F130E"/>
    <w:rsid w:val="638E1826"/>
    <w:rsid w:val="647A13D9"/>
    <w:rsid w:val="64AE0E8A"/>
    <w:rsid w:val="64B26B19"/>
    <w:rsid w:val="658F3F29"/>
    <w:rsid w:val="65F362B8"/>
    <w:rsid w:val="661204ED"/>
    <w:rsid w:val="66247A59"/>
    <w:rsid w:val="664A095E"/>
    <w:rsid w:val="66807985"/>
    <w:rsid w:val="66ED0B93"/>
    <w:rsid w:val="670E33AA"/>
    <w:rsid w:val="678817C2"/>
    <w:rsid w:val="6793565D"/>
    <w:rsid w:val="67D839B8"/>
    <w:rsid w:val="680E1188"/>
    <w:rsid w:val="68997A96"/>
    <w:rsid w:val="68D423D1"/>
    <w:rsid w:val="690F6F65"/>
    <w:rsid w:val="69856F6D"/>
    <w:rsid w:val="69C77840"/>
    <w:rsid w:val="6A1D563F"/>
    <w:rsid w:val="6A22716C"/>
    <w:rsid w:val="6A933BC6"/>
    <w:rsid w:val="6ABC4ECB"/>
    <w:rsid w:val="6B1765A5"/>
    <w:rsid w:val="6B575955"/>
    <w:rsid w:val="6C5A2BED"/>
    <w:rsid w:val="6C9003BD"/>
    <w:rsid w:val="6CF03552"/>
    <w:rsid w:val="6D2A6A64"/>
    <w:rsid w:val="6D401DE3"/>
    <w:rsid w:val="6D602485"/>
    <w:rsid w:val="6D967C55"/>
    <w:rsid w:val="6DB97DE8"/>
    <w:rsid w:val="6DD61F86"/>
    <w:rsid w:val="6DFA45B8"/>
    <w:rsid w:val="6E3556C0"/>
    <w:rsid w:val="6E6D3DF8"/>
    <w:rsid w:val="6EB505AF"/>
    <w:rsid w:val="6FFE75C4"/>
    <w:rsid w:val="700A66D9"/>
    <w:rsid w:val="7114687B"/>
    <w:rsid w:val="71201EE5"/>
    <w:rsid w:val="71A861A9"/>
    <w:rsid w:val="71B938BC"/>
    <w:rsid w:val="71D76CAF"/>
    <w:rsid w:val="71EA7365"/>
    <w:rsid w:val="725400DF"/>
    <w:rsid w:val="72D37256"/>
    <w:rsid w:val="73133AF6"/>
    <w:rsid w:val="73337CF4"/>
    <w:rsid w:val="74237D69"/>
    <w:rsid w:val="74317167"/>
    <w:rsid w:val="747607E0"/>
    <w:rsid w:val="748578CC"/>
    <w:rsid w:val="74AF3F63"/>
    <w:rsid w:val="75517DA3"/>
    <w:rsid w:val="75BC66C7"/>
    <w:rsid w:val="764010A6"/>
    <w:rsid w:val="767C01A1"/>
    <w:rsid w:val="76C45833"/>
    <w:rsid w:val="770E4D00"/>
    <w:rsid w:val="77381D7D"/>
    <w:rsid w:val="777A7098"/>
    <w:rsid w:val="778E421C"/>
    <w:rsid w:val="77BD6EB5"/>
    <w:rsid w:val="77D3595D"/>
    <w:rsid w:val="77F47F90"/>
    <w:rsid w:val="785C3A78"/>
    <w:rsid w:val="785D3987"/>
    <w:rsid w:val="78952C76"/>
    <w:rsid w:val="789A3183"/>
    <w:rsid w:val="78D57BD9"/>
    <w:rsid w:val="78F63FFA"/>
    <w:rsid w:val="79B3393D"/>
    <w:rsid w:val="79BA2F1D"/>
    <w:rsid w:val="7ACD0A2E"/>
    <w:rsid w:val="7C066797"/>
    <w:rsid w:val="7CB87699"/>
    <w:rsid w:val="7CD33333"/>
    <w:rsid w:val="7D7635FF"/>
    <w:rsid w:val="7D8465FE"/>
    <w:rsid w:val="7DAB278C"/>
    <w:rsid w:val="7DFF3FE9"/>
    <w:rsid w:val="7E0B1F99"/>
    <w:rsid w:val="7E6C6192"/>
    <w:rsid w:val="7E7E09BD"/>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20524</Words>
  <Characters>21051</Characters>
  <Lines>274</Lines>
  <Paragraphs>77</Paragraphs>
  <TotalTime>2</TotalTime>
  <ScaleCrop>false</ScaleCrop>
  <LinksUpToDate>false</LinksUpToDate>
  <CharactersWithSpaces>21632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Administrator</cp:lastModifiedBy>
  <cp:lastPrinted>2025-12-25T09:20:00Z</cp:lastPrinted>
  <dcterms:modified xsi:type="dcterms:W3CDTF">2025-12-25T11:28:22Z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2F818591061548DE9A3526D60C76356F_13</vt:lpwstr>
  </property>
  <property fmtid="{D5CDD505-2E9C-101B-9397-08002B2CF9AE}" pid="4" name="KSOTemplateDocerSaveRecord">
    <vt:lpwstr>eyJoZGlkIjoiY2I4ZTE5ODk4OTk3ZmVlYjE4ZWI4MDA2OTY3OTZkMjQiLCJ1c2VySWQiOiIyMjkyNDk5MjAifQ==</vt:lpwstr>
  </property>
</Properties>
</file>